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6B58F1E4" w14:textId="4868B028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B009AC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в постановление</w:t>
      </w:r>
    </w:p>
    <w:p w14:paraId="4E44AB24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20.04.2021 № 545-п</w:t>
      </w:r>
    </w:p>
    <w:p w14:paraId="3B6672E6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 утверждении Положения об оплате труда</w:t>
      </w:r>
    </w:p>
    <w:p w14:paraId="6452ADD4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лиц, занимающих должности, не отнесенные</w:t>
      </w:r>
    </w:p>
    <w:p w14:paraId="52E39AC5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должностям муниципальной службы,</w:t>
      </w:r>
    </w:p>
    <w:p w14:paraId="00B561F8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</w:t>
      </w:r>
      <w:proofErr w:type="gramStart"/>
      <w:r>
        <w:rPr>
          <w:rFonts w:ascii="PT Astra Serif" w:hAnsi="PT Astra Serif"/>
          <w:sz w:val="28"/>
          <w:szCs w:val="28"/>
        </w:rPr>
        <w:t>осуществляющих</w:t>
      </w:r>
      <w:proofErr w:type="gramEnd"/>
      <w:r>
        <w:rPr>
          <w:rFonts w:ascii="PT Astra Serif" w:hAnsi="PT Astra Serif"/>
          <w:sz w:val="28"/>
          <w:szCs w:val="28"/>
        </w:rPr>
        <w:t xml:space="preserve"> техническое обеспечение</w:t>
      </w:r>
    </w:p>
    <w:p w14:paraId="497C17DF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деятельности администрации города Югорска»</w:t>
      </w:r>
    </w:p>
    <w:p w14:paraId="59407F49" w14:textId="77777777" w:rsidR="00B01C3C" w:rsidRPr="009504CD" w:rsidRDefault="00B01C3C" w:rsidP="00B01C3C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094E145B" w14:textId="77777777" w:rsidR="009504CD" w:rsidRDefault="009504CD" w:rsidP="009504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5A62A8" w14:textId="77777777" w:rsidR="009376B5" w:rsidRDefault="009376B5" w:rsidP="009376B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статьями 144, 145 Трудового кодекса Российской Федерации:</w:t>
      </w:r>
    </w:p>
    <w:p w14:paraId="117A5AA0" w14:textId="3084BD6D" w:rsidR="00572E5B" w:rsidRDefault="009376B5" w:rsidP="00B009A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</w:t>
      </w:r>
      <w:r w:rsidR="006A53D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приложени</w:t>
      </w:r>
      <w:r w:rsidR="006A53D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от 20.04.2021 № 545-п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</w:t>
      </w:r>
      <w:r w:rsidRPr="006B7E81">
        <w:rPr>
          <w:rFonts w:ascii="PT Astra Serif" w:hAnsi="PT Astra Serif"/>
          <w:sz w:val="28"/>
          <w:szCs w:val="28"/>
        </w:rPr>
        <w:t xml:space="preserve">деятельности администрации города Югорска» (с изменениями от 29.07.2021 № 1395-п, от 16.12.2021 № 2399-п, от 14.07.2022 № 1542-п, </w:t>
      </w:r>
      <w:r w:rsidR="008853A9">
        <w:rPr>
          <w:rFonts w:ascii="PT Astra Serif" w:hAnsi="PT Astra Serif"/>
          <w:sz w:val="28"/>
          <w:szCs w:val="28"/>
        </w:rPr>
        <w:t xml:space="preserve">от </w:t>
      </w:r>
      <w:r w:rsidRPr="006B7E81">
        <w:rPr>
          <w:rFonts w:ascii="PT Astra Serif" w:hAnsi="PT Astra Serif"/>
          <w:sz w:val="28"/>
          <w:szCs w:val="28"/>
        </w:rPr>
        <w:t xml:space="preserve">08.08.2022 </w:t>
      </w:r>
      <w:r w:rsidR="008853A9">
        <w:rPr>
          <w:rFonts w:ascii="PT Astra Serif" w:hAnsi="PT Astra Serif"/>
          <w:sz w:val="28"/>
          <w:szCs w:val="28"/>
        </w:rPr>
        <w:t xml:space="preserve">     </w:t>
      </w:r>
      <w:r w:rsidRPr="006B7E81">
        <w:rPr>
          <w:rFonts w:ascii="PT Astra Serif" w:hAnsi="PT Astra Serif"/>
          <w:sz w:val="28"/>
          <w:szCs w:val="28"/>
        </w:rPr>
        <w:t>№ 1694-п, от 09.12.2022  № 2585-п, от</w:t>
      </w:r>
      <w:r w:rsidR="003D667E" w:rsidRPr="006B7E81">
        <w:rPr>
          <w:rFonts w:ascii="PT Astra Serif" w:hAnsi="PT Astra Serif"/>
          <w:sz w:val="28"/>
          <w:szCs w:val="28"/>
        </w:rPr>
        <w:t xml:space="preserve"> 13.01.2023 № 17-п, от 25.01.2023 </w:t>
      </w:r>
      <w:r w:rsidR="008853A9">
        <w:rPr>
          <w:rFonts w:ascii="PT Astra Serif" w:hAnsi="PT Astra Serif"/>
          <w:sz w:val="28"/>
          <w:szCs w:val="28"/>
        </w:rPr>
        <w:t xml:space="preserve">       </w:t>
      </w:r>
      <w:r w:rsidR="003D667E" w:rsidRPr="006B7E81">
        <w:rPr>
          <w:rFonts w:ascii="PT Astra Serif" w:hAnsi="PT Astra Serif"/>
          <w:sz w:val="28"/>
          <w:szCs w:val="28"/>
        </w:rPr>
        <w:t>№ 90-п, от 13.04.2023 № 481-п</w:t>
      </w:r>
      <w:proofErr w:type="gramEnd"/>
      <w:r w:rsidR="007F3505" w:rsidRPr="006B7E81">
        <w:rPr>
          <w:rFonts w:ascii="PT Astra Serif" w:hAnsi="PT Astra Serif"/>
          <w:sz w:val="28"/>
          <w:szCs w:val="28"/>
        </w:rPr>
        <w:t>, от 14.09.2023 № 1256-п</w:t>
      </w:r>
      <w:r w:rsidR="00572E5B">
        <w:rPr>
          <w:rFonts w:ascii="PT Astra Serif" w:hAnsi="PT Astra Serif"/>
          <w:sz w:val="28"/>
          <w:szCs w:val="28"/>
        </w:rPr>
        <w:t xml:space="preserve">, </w:t>
      </w:r>
      <w:r w:rsidR="00572E5B" w:rsidRPr="00572E5B">
        <w:rPr>
          <w:rFonts w:ascii="PT Astra Serif" w:hAnsi="PT Astra Serif"/>
          <w:sz w:val="28"/>
          <w:szCs w:val="28"/>
        </w:rPr>
        <w:t xml:space="preserve">от 21.12.2023 № 1812-п, </w:t>
      </w:r>
      <w:r w:rsidR="00572E5B" w:rsidRPr="00B009AC">
        <w:rPr>
          <w:rFonts w:ascii="PT Astra Serif" w:hAnsi="PT Astra Serif"/>
          <w:sz w:val="28"/>
          <w:szCs w:val="28"/>
        </w:rPr>
        <w:t xml:space="preserve">от </w:t>
      </w:r>
      <w:r w:rsidR="00B009AC" w:rsidRPr="00B009AC">
        <w:rPr>
          <w:rFonts w:ascii="PT Astra Serif" w:hAnsi="PT Astra Serif"/>
          <w:sz w:val="28"/>
          <w:szCs w:val="28"/>
        </w:rPr>
        <w:t>30.05.2024 № 911-п</w:t>
      </w:r>
      <w:r w:rsidRPr="00B009AC">
        <w:rPr>
          <w:rFonts w:ascii="PT Astra Serif" w:hAnsi="PT Astra Serif"/>
          <w:sz w:val="28"/>
          <w:szCs w:val="28"/>
        </w:rPr>
        <w:t>)</w:t>
      </w:r>
      <w:r w:rsidR="00B009AC">
        <w:rPr>
          <w:rFonts w:ascii="PT Astra Serif" w:hAnsi="PT Astra Serif"/>
          <w:sz w:val="28"/>
          <w:szCs w:val="28"/>
        </w:rPr>
        <w:t xml:space="preserve"> изменение, изложив п</w:t>
      </w:r>
      <w:r w:rsidR="00572E5B">
        <w:rPr>
          <w:rFonts w:ascii="PT Astra Serif" w:hAnsi="PT Astra Serif"/>
          <w:sz w:val="28"/>
          <w:szCs w:val="28"/>
        </w:rPr>
        <w:t>ункт 6 таблицы 2 в следующей редакции:</w:t>
      </w:r>
    </w:p>
    <w:p w14:paraId="1D03647B" w14:textId="7542DBDA" w:rsidR="00572E5B" w:rsidRDefault="00572E5B" w:rsidP="007F350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000"/>
        <w:gridCol w:w="4856"/>
        <w:gridCol w:w="2000"/>
      </w:tblGrid>
      <w:tr w:rsidR="00572E5B" w14:paraId="0E3C9DC1" w14:textId="77777777" w:rsidTr="002B4D6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3D3C" w14:textId="77777777" w:rsidR="00572E5B" w:rsidRPr="00572E5B" w:rsidRDefault="00572E5B" w:rsidP="002B4D6D">
            <w:pPr>
              <w:pStyle w:val="a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E5B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54EBA7" w14:textId="77777777" w:rsidR="00572E5B" w:rsidRPr="00572E5B" w:rsidRDefault="00572E5B" w:rsidP="002B4D6D">
            <w:pPr>
              <w:pStyle w:val="a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E5B"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631A" w14:textId="77777777" w:rsidR="00572E5B" w:rsidRPr="00572E5B" w:rsidRDefault="00572E5B" w:rsidP="002B4D6D">
            <w:pPr>
              <w:pStyle w:val="aff0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E5B">
              <w:rPr>
                <w:rFonts w:ascii="PT Astra Serif" w:hAnsi="PT Astra Serif"/>
                <w:sz w:val="28"/>
                <w:szCs w:val="28"/>
                <w:lang w:eastAsia="en-US"/>
              </w:rPr>
              <w:t>Заведующий по административно-хозяйственной работе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929F" w14:textId="14EAA0DE" w:rsidR="00572E5B" w:rsidRPr="00572E5B" w:rsidRDefault="00572E5B" w:rsidP="00572E5B">
            <w:pPr>
              <w:pStyle w:val="a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9096</w:t>
            </w:r>
          </w:p>
        </w:tc>
      </w:tr>
    </w:tbl>
    <w:p w14:paraId="7C167018" w14:textId="60C9E1EB" w:rsidR="00572E5B" w:rsidRDefault="00572E5B" w:rsidP="00572E5B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14:paraId="5F3BB111" w14:textId="2F43BCDE" w:rsidR="00C13B8E" w:rsidRPr="00C13B8E" w:rsidRDefault="00E910B0" w:rsidP="00C13B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B7E81">
        <w:rPr>
          <w:rFonts w:ascii="PT Astra Serif" w:hAnsi="PT Astra Serif"/>
          <w:sz w:val="28"/>
          <w:szCs w:val="28"/>
        </w:rPr>
        <w:t>2</w:t>
      </w:r>
      <w:r w:rsidR="004C03C4">
        <w:rPr>
          <w:rFonts w:ascii="PT Astra Serif" w:hAnsi="PT Astra Serif"/>
          <w:sz w:val="28"/>
          <w:szCs w:val="28"/>
        </w:rPr>
        <w:t>.</w:t>
      </w:r>
      <w:r w:rsidR="00C13B8E" w:rsidRPr="00C13B8E">
        <w:rPr>
          <w:rFonts w:ascii="PT Astra Serif" w:hAnsi="PT Astra Serif"/>
          <w:sz w:val="28"/>
          <w:szCs w:val="28"/>
        </w:rPr>
        <w:t xml:space="preserve"> Расходы, св</w:t>
      </w:r>
      <w:r w:rsidR="006B7E81">
        <w:rPr>
          <w:rFonts w:ascii="PT Astra Serif" w:hAnsi="PT Astra Serif"/>
          <w:sz w:val="28"/>
          <w:szCs w:val="28"/>
        </w:rPr>
        <w:t>яза</w:t>
      </w:r>
      <w:r w:rsidR="00C13B8E" w:rsidRPr="00C13B8E">
        <w:rPr>
          <w:rFonts w:ascii="PT Astra Serif" w:hAnsi="PT Astra Serif"/>
          <w:sz w:val="28"/>
          <w:szCs w:val="28"/>
        </w:rPr>
        <w:t>нные с реализацией настоящего постановления, осуществлять в пределах средств, направляемых учреждениями на фонд оплаты труда.</w:t>
      </w:r>
    </w:p>
    <w:p w14:paraId="5F02F2D8" w14:textId="31C2B7F3" w:rsidR="00081539" w:rsidRDefault="004C03C4" w:rsidP="000815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E910B0" w:rsidRPr="00C13B8E">
        <w:rPr>
          <w:rFonts w:ascii="PT Astra Serif" w:hAnsi="PT Astra Serif"/>
          <w:sz w:val="28"/>
          <w:szCs w:val="28"/>
        </w:rPr>
        <w:t xml:space="preserve">. </w:t>
      </w:r>
      <w:r w:rsidR="00081539" w:rsidRPr="00C13B8E">
        <w:rPr>
          <w:rFonts w:ascii="PT Astra Serif" w:hAnsi="PT Astra Serif"/>
          <w:sz w:val="28"/>
          <w:szCs w:val="28"/>
        </w:rPr>
        <w:t xml:space="preserve">Опубликовать постановление в  официальном </w:t>
      </w:r>
      <w:r w:rsidR="00572E5B">
        <w:rPr>
          <w:rFonts w:ascii="PT Astra Serif" w:hAnsi="PT Astra Serif"/>
          <w:sz w:val="28"/>
          <w:szCs w:val="28"/>
        </w:rPr>
        <w:t xml:space="preserve">сетевом </w:t>
      </w:r>
      <w:r w:rsidR="00081539" w:rsidRPr="00C13B8E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</w:t>
      </w:r>
      <w:r w:rsidR="00081539">
        <w:rPr>
          <w:rFonts w:ascii="PT Astra Serif" w:hAnsi="PT Astra Serif"/>
          <w:sz w:val="28"/>
          <w:szCs w:val="28"/>
        </w:rPr>
        <w:t xml:space="preserve"> Югорска.</w:t>
      </w:r>
    </w:p>
    <w:p w14:paraId="725288D9" w14:textId="27A9F7F8" w:rsidR="00B64BE9" w:rsidRDefault="004C03C4" w:rsidP="00B64BE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81539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572E5B">
        <w:rPr>
          <w:rFonts w:ascii="PT Astra Serif" w:hAnsi="PT Astra Serif"/>
          <w:sz w:val="28"/>
          <w:szCs w:val="28"/>
        </w:rPr>
        <w:t>, но не ранее 01.01.2025.</w:t>
      </w:r>
      <w:r w:rsidR="00081539">
        <w:rPr>
          <w:rFonts w:ascii="PT Astra Serif" w:hAnsi="PT Astra Serif"/>
          <w:sz w:val="28"/>
          <w:szCs w:val="28"/>
        </w:rPr>
        <w:t xml:space="preserve"> </w:t>
      </w:r>
    </w:p>
    <w:p w14:paraId="0F2B3A83" w14:textId="182592A0" w:rsidR="00081539" w:rsidRDefault="00081539" w:rsidP="0008153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3EC50897" w14:textId="77777777" w:rsidR="00982541" w:rsidRDefault="00982541" w:rsidP="00B01C3C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0" w:name="_GoBack"/>
      <w:bookmarkEnd w:id="0"/>
    </w:p>
    <w:p w14:paraId="55119802" w14:textId="17DD5566" w:rsidR="006902A0" w:rsidRDefault="009504CD" w:rsidP="00B01C3C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6FD" wp14:editId="100990F0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45pt;margin-top:16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OPTvDb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F7602" w:rsidRPr="00BF7602" w14:paraId="00A09224" w14:textId="77777777" w:rsidTr="006216FC">
        <w:trPr>
          <w:trHeight w:val="1610"/>
        </w:trPr>
        <w:tc>
          <w:tcPr>
            <w:tcW w:w="3176" w:type="dxa"/>
          </w:tcPr>
          <w:p w14:paraId="435E7312" w14:textId="77777777" w:rsidR="00404E6B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59BB0AC0" w14:textId="77777777" w:rsidR="00404E6B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1BB78C32" w14:textId="32008A01" w:rsidR="00404E6B" w:rsidRPr="00BF7602" w:rsidRDefault="00404E6B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14:paraId="6B8A17D4" w14:textId="77777777" w:rsidR="00BF7602" w:rsidRPr="00BF7602" w:rsidRDefault="00BF7602" w:rsidP="00BF7602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421BFA6" wp14:editId="3DC215A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2BC10CAA" w14:textId="77777777" w:rsidR="00BF7602" w:rsidRPr="00BF7602" w:rsidRDefault="00BF7602" w:rsidP="00BF76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280F97C5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793E3B60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378D7C5" w14:textId="77777777" w:rsidR="00BF7602" w:rsidRPr="00BF7602" w:rsidRDefault="00BF7602" w:rsidP="00BF7602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14:paraId="7A35B931" w14:textId="77777777" w:rsidR="00404E6B" w:rsidRDefault="00404E6B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7A0E8C7A" w14:textId="77777777" w:rsidR="00404E6B" w:rsidRDefault="00404E6B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2DFA912F" w14:textId="77777777" w:rsidR="00BF7602" w:rsidRPr="00BF7602" w:rsidRDefault="00BF7602" w:rsidP="00BF7602">
            <w:pPr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2B132F4B" w14:textId="77777777" w:rsidR="00BF7602" w:rsidRPr="00BF7602" w:rsidRDefault="00BF7602" w:rsidP="00BF7602">
      <w:pPr>
        <w:rPr>
          <w:rFonts w:ascii="PT Astra Serif" w:hAnsi="PT Astra Serif"/>
          <w:sz w:val="28"/>
          <w:szCs w:val="26"/>
        </w:rPr>
      </w:pPr>
    </w:p>
    <w:p w14:paraId="1A0A1D47" w14:textId="77777777" w:rsidR="00BF7602" w:rsidRPr="00BF7602" w:rsidRDefault="00BF7602" w:rsidP="00BF7602">
      <w:pPr>
        <w:rPr>
          <w:rFonts w:ascii="PT Astra Serif" w:hAnsi="PT Astra Serif"/>
          <w:sz w:val="28"/>
          <w:szCs w:val="26"/>
        </w:rPr>
      </w:pPr>
    </w:p>
    <w:p w14:paraId="1111E149" w14:textId="77777777" w:rsidR="00BF7602" w:rsidRDefault="00BF7602" w:rsidP="00BF7602">
      <w:pPr>
        <w:rPr>
          <w:rFonts w:ascii="PT Astra Serif" w:hAnsi="PT Astra Serif"/>
          <w:sz w:val="28"/>
          <w:szCs w:val="26"/>
        </w:rPr>
      </w:pPr>
    </w:p>
    <w:p w14:paraId="11AD6F46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p w14:paraId="45929836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p w14:paraId="23E629E8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p w14:paraId="37AAE85B" w14:textId="77777777" w:rsidR="00DE2AE3" w:rsidRDefault="00DE2AE3" w:rsidP="00BF7602">
      <w:pPr>
        <w:rPr>
          <w:rFonts w:ascii="PT Astra Serif" w:hAnsi="PT Astra Serif"/>
          <w:sz w:val="28"/>
          <w:szCs w:val="26"/>
        </w:rPr>
      </w:pPr>
    </w:p>
    <w:p w14:paraId="32A0AC19" w14:textId="77777777" w:rsidR="00DE2AE3" w:rsidRDefault="00DE2AE3" w:rsidP="00BF7602">
      <w:pPr>
        <w:rPr>
          <w:rFonts w:ascii="PT Astra Serif" w:hAnsi="PT Astra Serif"/>
          <w:sz w:val="28"/>
          <w:szCs w:val="26"/>
        </w:rPr>
      </w:pPr>
    </w:p>
    <w:sectPr w:rsidR="00DE2AE3" w:rsidSect="00B01C3C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C0257" w14:textId="77777777" w:rsidR="0068594D" w:rsidRDefault="0068594D">
      <w:r>
        <w:separator/>
      </w:r>
    </w:p>
  </w:endnote>
  <w:endnote w:type="continuationSeparator" w:id="0">
    <w:p w14:paraId="7E71BF66" w14:textId="77777777" w:rsidR="0068594D" w:rsidRDefault="0068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B4F30" w14:textId="77777777" w:rsidR="0068594D" w:rsidRDefault="0068594D">
      <w:r>
        <w:separator/>
      </w:r>
    </w:p>
  </w:footnote>
  <w:footnote w:type="continuationSeparator" w:id="0">
    <w:p w14:paraId="28E7286A" w14:textId="77777777" w:rsidR="0068594D" w:rsidRDefault="0068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388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E7A"/>
    <w:rsid w:val="001A59CF"/>
    <w:rsid w:val="001A5A49"/>
    <w:rsid w:val="001A5CD2"/>
    <w:rsid w:val="001A6079"/>
    <w:rsid w:val="001A7290"/>
    <w:rsid w:val="001B2FC7"/>
    <w:rsid w:val="001B5114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1CEB"/>
    <w:rsid w:val="0020229C"/>
    <w:rsid w:val="002022F6"/>
    <w:rsid w:val="0020254B"/>
    <w:rsid w:val="00202E3C"/>
    <w:rsid w:val="002032C0"/>
    <w:rsid w:val="002043C2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4625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5F56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468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6CA9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4E6B"/>
    <w:rsid w:val="0040520A"/>
    <w:rsid w:val="00405E3B"/>
    <w:rsid w:val="004062C7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3C4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C77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2E5B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69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94D"/>
    <w:rsid w:val="00685FC9"/>
    <w:rsid w:val="00686A75"/>
    <w:rsid w:val="00686C56"/>
    <w:rsid w:val="00687A3B"/>
    <w:rsid w:val="006902A0"/>
    <w:rsid w:val="006904B8"/>
    <w:rsid w:val="00691BEE"/>
    <w:rsid w:val="006924D5"/>
    <w:rsid w:val="00693511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B7E81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3DF1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9F0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826"/>
    <w:rsid w:val="007E7A44"/>
    <w:rsid w:val="007E7BF4"/>
    <w:rsid w:val="007F0D8C"/>
    <w:rsid w:val="007F0FEF"/>
    <w:rsid w:val="007F147B"/>
    <w:rsid w:val="007F18E8"/>
    <w:rsid w:val="007F30AE"/>
    <w:rsid w:val="007F3505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3C5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F6C"/>
    <w:rsid w:val="0086784A"/>
    <w:rsid w:val="008706BD"/>
    <w:rsid w:val="00870B84"/>
    <w:rsid w:val="00870FE1"/>
    <w:rsid w:val="0087150D"/>
    <w:rsid w:val="00873263"/>
    <w:rsid w:val="0087443B"/>
    <w:rsid w:val="00874705"/>
    <w:rsid w:val="008748F9"/>
    <w:rsid w:val="00874964"/>
    <w:rsid w:val="008757D3"/>
    <w:rsid w:val="00876373"/>
    <w:rsid w:val="00876B9E"/>
    <w:rsid w:val="00876D4D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3A9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06A8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53D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9AC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4BE9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22EB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F37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03BC"/>
    <w:rsid w:val="00D72284"/>
    <w:rsid w:val="00D72F43"/>
    <w:rsid w:val="00D7311C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2AE3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771"/>
    <w:rsid w:val="00E03997"/>
    <w:rsid w:val="00E03E07"/>
    <w:rsid w:val="00E04049"/>
    <w:rsid w:val="00E04C89"/>
    <w:rsid w:val="00E04E9E"/>
    <w:rsid w:val="00E05165"/>
    <w:rsid w:val="00E060BA"/>
    <w:rsid w:val="00E061A7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36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4F87-5329-4583-B6C7-9816E16C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12</cp:revision>
  <cp:lastPrinted>2023-12-15T05:26:00Z</cp:lastPrinted>
  <dcterms:created xsi:type="dcterms:W3CDTF">2023-12-15T05:51:00Z</dcterms:created>
  <dcterms:modified xsi:type="dcterms:W3CDTF">2024-12-03T07:30:00Z</dcterms:modified>
</cp:coreProperties>
</file>